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DCC213" w14:textId="5BE99D43" w:rsidR="004741CE" w:rsidRPr="00630ABB" w:rsidRDefault="00630ABB" w:rsidP="004741C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color w:val="000000"/>
          <w:sz w:val="28"/>
          <w:szCs w:val="28"/>
          <w:u w:val="single"/>
        </w:rPr>
      </w:pPr>
      <w:r w:rsidRPr="00630ABB">
        <w:rPr>
          <w:rFonts w:cs="Calibri"/>
          <w:b/>
          <w:color w:val="000000"/>
          <w:sz w:val="28"/>
          <w:szCs w:val="28"/>
          <w:u w:val="single"/>
        </w:rPr>
        <w:t xml:space="preserve">NMBC </w:t>
      </w:r>
      <w:r w:rsidR="007C6545">
        <w:rPr>
          <w:rFonts w:cs="Calibri"/>
          <w:b/>
          <w:color w:val="000000"/>
          <w:sz w:val="28"/>
          <w:szCs w:val="28"/>
          <w:u w:val="single"/>
        </w:rPr>
        <w:t xml:space="preserve">ACCIDENT &amp; </w:t>
      </w:r>
      <w:r w:rsidRPr="00630ABB">
        <w:rPr>
          <w:rFonts w:cs="Calibri"/>
          <w:b/>
          <w:color w:val="000000"/>
          <w:sz w:val="28"/>
          <w:szCs w:val="28"/>
          <w:u w:val="single"/>
        </w:rPr>
        <w:t>INCIDENT REPORT FORM</w:t>
      </w:r>
    </w:p>
    <w:p w14:paraId="2946DB82" w14:textId="77777777" w:rsidR="004741CE" w:rsidRPr="004741CE" w:rsidRDefault="004741CE" w:rsidP="004741C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  <w:color w:val="000000"/>
        </w:rPr>
      </w:pPr>
    </w:p>
    <w:p w14:paraId="5997CC1D" w14:textId="77777777" w:rsidR="004741CE" w:rsidRPr="004741CE" w:rsidRDefault="004741CE" w:rsidP="004741C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697A1AA1" w14:textId="4863CE88" w:rsidR="004741CE" w:rsidRPr="004741CE" w:rsidRDefault="6CBA1E8B" w:rsidP="326F4DCB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  <w:r w:rsidRPr="326F4DCB">
        <w:rPr>
          <w:rFonts w:cs="Calibri"/>
          <w:color w:val="000000" w:themeColor="text1"/>
        </w:rPr>
        <w:t>About the person filling out this form:</w:t>
      </w:r>
    </w:p>
    <w:tbl>
      <w:tblPr>
        <w:tblStyle w:val="TableGrid"/>
        <w:tblW w:w="9016" w:type="dxa"/>
        <w:tblLayout w:type="fixed"/>
        <w:tblLook w:val="06A0" w:firstRow="1" w:lastRow="0" w:firstColumn="1" w:lastColumn="0" w:noHBand="1" w:noVBand="1"/>
      </w:tblPr>
      <w:tblGrid>
        <w:gridCol w:w="2689"/>
        <w:gridCol w:w="6327"/>
      </w:tblGrid>
      <w:tr w:rsidR="326F4DCB" w14:paraId="561EA5F5" w14:textId="77777777" w:rsidTr="009B5790">
        <w:trPr>
          <w:trHeight w:val="300"/>
        </w:trPr>
        <w:tc>
          <w:tcPr>
            <w:tcW w:w="2689" w:type="dxa"/>
          </w:tcPr>
          <w:p w14:paraId="64C20B38" w14:textId="460EB07C" w:rsidR="6CBA1E8B" w:rsidRDefault="6CBA1E8B" w:rsidP="326F4DCB">
            <w:pPr>
              <w:rPr>
                <w:rFonts w:cs="Calibri"/>
                <w:color w:val="000000" w:themeColor="text1"/>
              </w:rPr>
            </w:pPr>
            <w:r w:rsidRPr="326F4DCB">
              <w:rPr>
                <w:rFonts w:cs="Calibri"/>
                <w:color w:val="000000" w:themeColor="text1"/>
              </w:rPr>
              <w:t>Name</w:t>
            </w:r>
          </w:p>
        </w:tc>
        <w:tc>
          <w:tcPr>
            <w:tcW w:w="6327" w:type="dxa"/>
          </w:tcPr>
          <w:p w14:paraId="29914B60" w14:textId="07E49842" w:rsidR="326F4DCB" w:rsidRDefault="326F4DCB" w:rsidP="326F4DCB">
            <w:pPr>
              <w:rPr>
                <w:rFonts w:cs="Calibri"/>
                <w:color w:val="000000" w:themeColor="text1"/>
              </w:rPr>
            </w:pPr>
          </w:p>
        </w:tc>
      </w:tr>
      <w:tr w:rsidR="326F4DCB" w14:paraId="37972F97" w14:textId="77777777" w:rsidTr="009B5790">
        <w:trPr>
          <w:trHeight w:val="300"/>
        </w:trPr>
        <w:tc>
          <w:tcPr>
            <w:tcW w:w="2689" w:type="dxa"/>
          </w:tcPr>
          <w:p w14:paraId="1FAA03E3" w14:textId="449D300E" w:rsidR="6CBA1E8B" w:rsidRDefault="6CBA1E8B" w:rsidP="326F4DCB">
            <w:pPr>
              <w:rPr>
                <w:rFonts w:cs="Calibri"/>
                <w:color w:val="000000" w:themeColor="text1"/>
              </w:rPr>
            </w:pPr>
            <w:r w:rsidRPr="326F4DCB">
              <w:rPr>
                <w:rFonts w:cs="Calibri"/>
                <w:color w:val="000000" w:themeColor="text1"/>
              </w:rPr>
              <w:t>Address</w:t>
            </w:r>
          </w:p>
        </w:tc>
        <w:tc>
          <w:tcPr>
            <w:tcW w:w="6327" w:type="dxa"/>
          </w:tcPr>
          <w:p w14:paraId="0ECFB3F3" w14:textId="570722B3" w:rsidR="326F4DCB" w:rsidRDefault="326F4DCB" w:rsidP="326F4DCB">
            <w:pPr>
              <w:rPr>
                <w:rFonts w:cs="Calibri"/>
                <w:color w:val="000000" w:themeColor="text1"/>
              </w:rPr>
            </w:pPr>
          </w:p>
        </w:tc>
      </w:tr>
      <w:tr w:rsidR="326F4DCB" w14:paraId="3E569DD5" w14:textId="77777777" w:rsidTr="009B5790">
        <w:trPr>
          <w:trHeight w:val="300"/>
        </w:trPr>
        <w:tc>
          <w:tcPr>
            <w:tcW w:w="2689" w:type="dxa"/>
          </w:tcPr>
          <w:p w14:paraId="0A29B87D" w14:textId="4C42A39A" w:rsidR="6CBA1E8B" w:rsidRDefault="6CBA1E8B" w:rsidP="326F4DCB">
            <w:pPr>
              <w:rPr>
                <w:rFonts w:cs="Calibri"/>
                <w:color w:val="000000" w:themeColor="text1"/>
              </w:rPr>
            </w:pPr>
            <w:r w:rsidRPr="326F4DCB">
              <w:rPr>
                <w:rFonts w:cs="Calibri"/>
                <w:color w:val="000000" w:themeColor="text1"/>
              </w:rPr>
              <w:t>Contact Phone Number</w:t>
            </w:r>
          </w:p>
        </w:tc>
        <w:tc>
          <w:tcPr>
            <w:tcW w:w="6327" w:type="dxa"/>
          </w:tcPr>
          <w:p w14:paraId="126C2075" w14:textId="3787A3DA" w:rsidR="326F4DCB" w:rsidRDefault="326F4DCB" w:rsidP="326F4DCB">
            <w:pPr>
              <w:rPr>
                <w:rFonts w:cs="Calibri"/>
                <w:color w:val="000000" w:themeColor="text1"/>
              </w:rPr>
            </w:pPr>
          </w:p>
        </w:tc>
      </w:tr>
      <w:tr w:rsidR="326F4DCB" w14:paraId="592D69BC" w14:textId="77777777" w:rsidTr="009B5790">
        <w:trPr>
          <w:trHeight w:val="300"/>
        </w:trPr>
        <w:tc>
          <w:tcPr>
            <w:tcW w:w="2689" w:type="dxa"/>
          </w:tcPr>
          <w:p w14:paraId="2FBF0B31" w14:textId="08AF82F8" w:rsidR="6CBA1E8B" w:rsidRDefault="6CBA1E8B" w:rsidP="326F4DCB">
            <w:pPr>
              <w:rPr>
                <w:rFonts w:cs="Calibri"/>
                <w:color w:val="000000" w:themeColor="text1"/>
              </w:rPr>
            </w:pPr>
            <w:r w:rsidRPr="326F4DCB">
              <w:rPr>
                <w:rFonts w:cs="Calibri"/>
                <w:color w:val="000000" w:themeColor="text1"/>
              </w:rPr>
              <w:t>Position</w:t>
            </w:r>
          </w:p>
        </w:tc>
        <w:tc>
          <w:tcPr>
            <w:tcW w:w="6327" w:type="dxa"/>
          </w:tcPr>
          <w:p w14:paraId="2FDEAB22" w14:textId="26C4ADB0" w:rsidR="6CBA1E8B" w:rsidRDefault="6CBA1E8B" w:rsidP="326F4DCB">
            <w:pPr>
              <w:rPr>
                <w:rFonts w:cs="Calibri"/>
                <w:color w:val="000000" w:themeColor="text1"/>
              </w:rPr>
            </w:pPr>
            <w:r w:rsidRPr="326F4DCB">
              <w:rPr>
                <w:rFonts w:cs="Calibri"/>
                <w:color w:val="000000" w:themeColor="text1"/>
              </w:rPr>
              <w:t>Church member</w:t>
            </w:r>
          </w:p>
          <w:p w14:paraId="76114C45" w14:textId="7F330F26" w:rsidR="6CBA1E8B" w:rsidRDefault="6CBA1E8B" w:rsidP="326F4DCB">
            <w:pPr>
              <w:rPr>
                <w:rFonts w:cs="Calibri"/>
                <w:color w:val="000000" w:themeColor="text1"/>
              </w:rPr>
            </w:pPr>
            <w:r w:rsidRPr="326F4DCB">
              <w:rPr>
                <w:rFonts w:cs="Calibri"/>
                <w:color w:val="000000" w:themeColor="text1"/>
              </w:rPr>
              <w:t>Staff</w:t>
            </w:r>
          </w:p>
          <w:p w14:paraId="3CB128DA" w14:textId="476C4E31" w:rsidR="6CBA1E8B" w:rsidRDefault="6CBA1E8B" w:rsidP="326F4DCB">
            <w:pPr>
              <w:rPr>
                <w:rFonts w:cs="Calibri"/>
                <w:color w:val="000000" w:themeColor="text1"/>
              </w:rPr>
            </w:pPr>
            <w:r w:rsidRPr="326F4DCB">
              <w:rPr>
                <w:rFonts w:cs="Calibri"/>
                <w:color w:val="000000" w:themeColor="text1"/>
              </w:rPr>
              <w:t>Visitor</w:t>
            </w:r>
          </w:p>
          <w:p w14:paraId="2F547EFB" w14:textId="36F16D5E" w:rsidR="6CBA1E8B" w:rsidRDefault="6CBA1E8B" w:rsidP="326F4DCB">
            <w:pPr>
              <w:rPr>
                <w:rFonts w:cs="Calibri"/>
                <w:color w:val="000000" w:themeColor="text1"/>
              </w:rPr>
            </w:pPr>
            <w:r w:rsidRPr="326F4DCB">
              <w:rPr>
                <w:rFonts w:cs="Calibri"/>
                <w:color w:val="000000" w:themeColor="text1"/>
              </w:rPr>
              <w:t>Contractor</w:t>
            </w:r>
          </w:p>
        </w:tc>
      </w:tr>
      <w:tr w:rsidR="326F4DCB" w14:paraId="3637AB55" w14:textId="77777777" w:rsidTr="009B5790">
        <w:trPr>
          <w:trHeight w:val="300"/>
        </w:trPr>
        <w:tc>
          <w:tcPr>
            <w:tcW w:w="2689" w:type="dxa"/>
          </w:tcPr>
          <w:p w14:paraId="364BDECC" w14:textId="3C73AA6E" w:rsidR="033F2C1A" w:rsidRDefault="009B5790" w:rsidP="326F4DCB">
            <w:pPr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S</w:t>
            </w:r>
            <w:r w:rsidR="033F2C1A" w:rsidRPr="326F4DCB">
              <w:rPr>
                <w:rFonts w:cs="Calibri"/>
                <w:color w:val="000000" w:themeColor="text1"/>
              </w:rPr>
              <w:t>ignature</w:t>
            </w:r>
          </w:p>
        </w:tc>
        <w:tc>
          <w:tcPr>
            <w:tcW w:w="6327" w:type="dxa"/>
          </w:tcPr>
          <w:p w14:paraId="2155D167" w14:textId="488C1E09" w:rsidR="326F4DCB" w:rsidRDefault="326F4DCB" w:rsidP="326F4DCB">
            <w:pPr>
              <w:rPr>
                <w:rFonts w:cs="Calibri"/>
                <w:color w:val="000000" w:themeColor="text1"/>
              </w:rPr>
            </w:pPr>
          </w:p>
        </w:tc>
      </w:tr>
    </w:tbl>
    <w:p w14:paraId="37BFF074" w14:textId="0CD40C9B" w:rsidR="004741CE" w:rsidRPr="004741CE" w:rsidRDefault="004741CE" w:rsidP="004741CE">
      <w:pPr>
        <w:autoSpaceDE w:val="0"/>
        <w:autoSpaceDN w:val="0"/>
        <w:adjustRightInd w:val="0"/>
        <w:spacing w:after="0" w:line="240" w:lineRule="auto"/>
      </w:pPr>
    </w:p>
    <w:p w14:paraId="1859CB4B" w14:textId="3DCF8FD5" w:rsidR="004741CE" w:rsidRPr="004741CE" w:rsidRDefault="6CBA1E8B" w:rsidP="326F4DCB">
      <w:pPr>
        <w:autoSpaceDE w:val="0"/>
        <w:autoSpaceDN w:val="0"/>
        <w:adjustRightInd w:val="0"/>
        <w:spacing w:after="0" w:line="240" w:lineRule="auto"/>
      </w:pPr>
      <w:r>
        <w:t>About the person who had the accident</w:t>
      </w:r>
      <w:r w:rsidR="47C6758D">
        <w:t xml:space="preserve"> (where relevant):</w:t>
      </w:r>
    </w:p>
    <w:tbl>
      <w:tblPr>
        <w:tblStyle w:val="TableGrid"/>
        <w:tblW w:w="9016" w:type="dxa"/>
        <w:tblLayout w:type="fixed"/>
        <w:tblLook w:val="06A0" w:firstRow="1" w:lastRow="0" w:firstColumn="1" w:lastColumn="0" w:noHBand="1" w:noVBand="1"/>
      </w:tblPr>
      <w:tblGrid>
        <w:gridCol w:w="2689"/>
        <w:gridCol w:w="6327"/>
      </w:tblGrid>
      <w:tr w:rsidR="326F4DCB" w14:paraId="295A16C6" w14:textId="77777777" w:rsidTr="009B5790">
        <w:trPr>
          <w:trHeight w:val="300"/>
        </w:trPr>
        <w:tc>
          <w:tcPr>
            <w:tcW w:w="2689" w:type="dxa"/>
          </w:tcPr>
          <w:p w14:paraId="41E37B68" w14:textId="3E1E2389" w:rsidR="6CBA1E8B" w:rsidRDefault="6CBA1E8B" w:rsidP="326F4DCB">
            <w:r>
              <w:t>Name</w:t>
            </w:r>
          </w:p>
        </w:tc>
        <w:tc>
          <w:tcPr>
            <w:tcW w:w="6327" w:type="dxa"/>
          </w:tcPr>
          <w:p w14:paraId="2AAF872E" w14:textId="50B3F19B" w:rsidR="326F4DCB" w:rsidRDefault="326F4DCB" w:rsidP="326F4DCB"/>
        </w:tc>
      </w:tr>
      <w:tr w:rsidR="326F4DCB" w14:paraId="1383FB79" w14:textId="77777777" w:rsidTr="009B5790">
        <w:trPr>
          <w:trHeight w:val="300"/>
        </w:trPr>
        <w:tc>
          <w:tcPr>
            <w:tcW w:w="2689" w:type="dxa"/>
          </w:tcPr>
          <w:p w14:paraId="6103A68B" w14:textId="125CB16A" w:rsidR="6CBA1E8B" w:rsidRDefault="6CBA1E8B" w:rsidP="326F4DCB">
            <w:r>
              <w:t>Address</w:t>
            </w:r>
          </w:p>
        </w:tc>
        <w:tc>
          <w:tcPr>
            <w:tcW w:w="6327" w:type="dxa"/>
          </w:tcPr>
          <w:p w14:paraId="313EFC02" w14:textId="553F9F4D" w:rsidR="326F4DCB" w:rsidRDefault="326F4DCB" w:rsidP="326F4DCB"/>
        </w:tc>
      </w:tr>
      <w:tr w:rsidR="326F4DCB" w14:paraId="7417D5F6" w14:textId="77777777" w:rsidTr="009B5790">
        <w:trPr>
          <w:trHeight w:val="300"/>
        </w:trPr>
        <w:tc>
          <w:tcPr>
            <w:tcW w:w="2689" w:type="dxa"/>
          </w:tcPr>
          <w:p w14:paraId="76F85F5F" w14:textId="79150582" w:rsidR="6CBA1E8B" w:rsidRDefault="6CBA1E8B" w:rsidP="326F4DCB">
            <w:r>
              <w:t>Contact Phone Number</w:t>
            </w:r>
          </w:p>
        </w:tc>
        <w:tc>
          <w:tcPr>
            <w:tcW w:w="6327" w:type="dxa"/>
          </w:tcPr>
          <w:p w14:paraId="6C205BCF" w14:textId="0639A9A2" w:rsidR="326F4DCB" w:rsidRDefault="326F4DCB" w:rsidP="326F4DCB"/>
        </w:tc>
      </w:tr>
      <w:tr w:rsidR="326F4DCB" w14:paraId="0AA12344" w14:textId="77777777" w:rsidTr="009B5790">
        <w:trPr>
          <w:trHeight w:val="300"/>
        </w:trPr>
        <w:tc>
          <w:tcPr>
            <w:tcW w:w="2689" w:type="dxa"/>
          </w:tcPr>
          <w:p w14:paraId="238946FB" w14:textId="0EE39DE0" w:rsidR="6CBA1E8B" w:rsidRDefault="6CBA1E8B" w:rsidP="326F4DCB">
            <w:r>
              <w:t>Position</w:t>
            </w:r>
          </w:p>
        </w:tc>
        <w:tc>
          <w:tcPr>
            <w:tcW w:w="6327" w:type="dxa"/>
          </w:tcPr>
          <w:p w14:paraId="2304093D" w14:textId="26C4ADB0" w:rsidR="6CBA1E8B" w:rsidRDefault="6CBA1E8B" w:rsidP="326F4DCB">
            <w:pPr>
              <w:rPr>
                <w:rFonts w:cs="Calibri"/>
                <w:color w:val="000000" w:themeColor="text1"/>
              </w:rPr>
            </w:pPr>
            <w:r w:rsidRPr="326F4DCB">
              <w:rPr>
                <w:rFonts w:cs="Calibri"/>
                <w:color w:val="000000" w:themeColor="text1"/>
              </w:rPr>
              <w:t>Church member</w:t>
            </w:r>
          </w:p>
          <w:p w14:paraId="20283D66" w14:textId="7F330F26" w:rsidR="6CBA1E8B" w:rsidRDefault="6CBA1E8B" w:rsidP="326F4DCB">
            <w:pPr>
              <w:rPr>
                <w:rFonts w:cs="Calibri"/>
                <w:color w:val="000000" w:themeColor="text1"/>
              </w:rPr>
            </w:pPr>
            <w:r w:rsidRPr="326F4DCB">
              <w:rPr>
                <w:rFonts w:cs="Calibri"/>
                <w:color w:val="000000" w:themeColor="text1"/>
              </w:rPr>
              <w:t>Staff</w:t>
            </w:r>
          </w:p>
          <w:p w14:paraId="1BF98483" w14:textId="476C4E31" w:rsidR="6CBA1E8B" w:rsidRDefault="6CBA1E8B" w:rsidP="326F4DCB">
            <w:pPr>
              <w:rPr>
                <w:rFonts w:cs="Calibri"/>
                <w:color w:val="000000" w:themeColor="text1"/>
              </w:rPr>
            </w:pPr>
            <w:r w:rsidRPr="326F4DCB">
              <w:rPr>
                <w:rFonts w:cs="Calibri"/>
                <w:color w:val="000000" w:themeColor="text1"/>
              </w:rPr>
              <w:t>Visitor</w:t>
            </w:r>
          </w:p>
          <w:p w14:paraId="750AA2A8" w14:textId="10660C68" w:rsidR="6CBA1E8B" w:rsidRDefault="6CBA1E8B" w:rsidP="326F4DCB">
            <w:pPr>
              <w:rPr>
                <w:rFonts w:cs="Calibri"/>
                <w:color w:val="000000" w:themeColor="text1"/>
              </w:rPr>
            </w:pPr>
            <w:r w:rsidRPr="326F4DCB">
              <w:rPr>
                <w:rFonts w:cs="Calibri"/>
                <w:color w:val="000000" w:themeColor="text1"/>
              </w:rPr>
              <w:t>Contractor</w:t>
            </w:r>
          </w:p>
        </w:tc>
      </w:tr>
      <w:tr w:rsidR="326F4DCB" w14:paraId="554F83E8" w14:textId="77777777" w:rsidTr="009B5790">
        <w:trPr>
          <w:trHeight w:val="300"/>
        </w:trPr>
        <w:tc>
          <w:tcPr>
            <w:tcW w:w="2689" w:type="dxa"/>
          </w:tcPr>
          <w:p w14:paraId="20AA48AF" w14:textId="57918C2B" w:rsidR="718B8517" w:rsidRDefault="718B8517" w:rsidP="326F4DCB">
            <w:r>
              <w:t>Signature (if possible))</w:t>
            </w:r>
          </w:p>
        </w:tc>
        <w:tc>
          <w:tcPr>
            <w:tcW w:w="6327" w:type="dxa"/>
          </w:tcPr>
          <w:p w14:paraId="23097020" w14:textId="5168BF16" w:rsidR="326F4DCB" w:rsidRDefault="326F4DCB" w:rsidP="326F4DCB">
            <w:pPr>
              <w:rPr>
                <w:rFonts w:cs="Calibri"/>
                <w:color w:val="000000" w:themeColor="text1"/>
              </w:rPr>
            </w:pPr>
          </w:p>
        </w:tc>
      </w:tr>
    </w:tbl>
    <w:p w14:paraId="5B4AE658" w14:textId="1946B200" w:rsidR="004741CE" w:rsidRPr="004741CE" w:rsidRDefault="004741CE" w:rsidP="326F4DCB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</w:p>
    <w:p w14:paraId="36FD24F9" w14:textId="3C88DAE1" w:rsidR="004741CE" w:rsidRPr="004741CE" w:rsidRDefault="212B01C1" w:rsidP="326F4DCB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  <w:r w:rsidRPr="326F4DCB">
        <w:rPr>
          <w:rFonts w:cs="Calibri"/>
          <w:color w:val="000000" w:themeColor="text1"/>
        </w:rPr>
        <w:t>I</w:t>
      </w:r>
      <w:r w:rsidR="6CBA1E8B" w:rsidRPr="326F4DCB">
        <w:rPr>
          <w:rFonts w:cs="Calibri"/>
          <w:color w:val="000000" w:themeColor="text1"/>
        </w:rPr>
        <w:t>f the person who had the accident is under 18</w:t>
      </w:r>
      <w:r w:rsidR="2718E826" w:rsidRPr="326F4DCB">
        <w:rPr>
          <w:rFonts w:cs="Calibri"/>
          <w:color w:val="000000" w:themeColor="text1"/>
        </w:rPr>
        <w:t>, about the parent/carer (Where relevant)</w:t>
      </w:r>
    </w:p>
    <w:tbl>
      <w:tblPr>
        <w:tblStyle w:val="TableGrid"/>
        <w:tblW w:w="9016" w:type="dxa"/>
        <w:tblLayout w:type="fixed"/>
        <w:tblLook w:val="06A0" w:firstRow="1" w:lastRow="0" w:firstColumn="1" w:lastColumn="0" w:noHBand="1" w:noVBand="1"/>
      </w:tblPr>
      <w:tblGrid>
        <w:gridCol w:w="2689"/>
        <w:gridCol w:w="6327"/>
      </w:tblGrid>
      <w:tr w:rsidR="326F4DCB" w14:paraId="18E4FD80" w14:textId="77777777" w:rsidTr="009B5790">
        <w:trPr>
          <w:trHeight w:val="300"/>
        </w:trPr>
        <w:tc>
          <w:tcPr>
            <w:tcW w:w="2689" w:type="dxa"/>
          </w:tcPr>
          <w:p w14:paraId="56E4B2AB" w14:textId="21F59139" w:rsidR="6CBA1E8B" w:rsidRDefault="6CBA1E8B" w:rsidP="326F4DCB">
            <w:pPr>
              <w:rPr>
                <w:rFonts w:cs="Calibri"/>
                <w:color w:val="000000" w:themeColor="text1"/>
              </w:rPr>
            </w:pPr>
            <w:r w:rsidRPr="326F4DCB">
              <w:rPr>
                <w:rFonts w:cs="Calibri"/>
                <w:color w:val="000000" w:themeColor="text1"/>
              </w:rPr>
              <w:t>Name of accompanying adult</w:t>
            </w:r>
          </w:p>
        </w:tc>
        <w:tc>
          <w:tcPr>
            <w:tcW w:w="6327" w:type="dxa"/>
          </w:tcPr>
          <w:p w14:paraId="4E27AC2A" w14:textId="17B449F7" w:rsidR="326F4DCB" w:rsidRDefault="326F4DCB" w:rsidP="326F4DCB">
            <w:pPr>
              <w:rPr>
                <w:rFonts w:cs="Calibri"/>
                <w:color w:val="000000" w:themeColor="text1"/>
              </w:rPr>
            </w:pPr>
          </w:p>
        </w:tc>
      </w:tr>
      <w:tr w:rsidR="326F4DCB" w14:paraId="7D4B8610" w14:textId="77777777" w:rsidTr="009B5790">
        <w:trPr>
          <w:trHeight w:val="300"/>
        </w:trPr>
        <w:tc>
          <w:tcPr>
            <w:tcW w:w="2689" w:type="dxa"/>
          </w:tcPr>
          <w:p w14:paraId="7976AECD" w14:textId="5128FA7D" w:rsidR="6CBA1E8B" w:rsidRDefault="6CBA1E8B" w:rsidP="326F4DCB">
            <w:pPr>
              <w:rPr>
                <w:rFonts w:cs="Calibri"/>
                <w:color w:val="000000" w:themeColor="text1"/>
              </w:rPr>
            </w:pPr>
            <w:r w:rsidRPr="326F4DCB">
              <w:rPr>
                <w:rFonts w:cs="Calibri"/>
                <w:color w:val="000000" w:themeColor="text1"/>
              </w:rPr>
              <w:t>Relationship to child</w:t>
            </w:r>
          </w:p>
        </w:tc>
        <w:tc>
          <w:tcPr>
            <w:tcW w:w="6327" w:type="dxa"/>
          </w:tcPr>
          <w:p w14:paraId="562E3980" w14:textId="43044B67" w:rsidR="326F4DCB" w:rsidRDefault="326F4DCB" w:rsidP="326F4DCB">
            <w:pPr>
              <w:rPr>
                <w:rFonts w:cs="Calibri"/>
                <w:color w:val="000000" w:themeColor="text1"/>
              </w:rPr>
            </w:pPr>
          </w:p>
        </w:tc>
      </w:tr>
      <w:tr w:rsidR="326F4DCB" w14:paraId="251B2628" w14:textId="77777777" w:rsidTr="009B5790">
        <w:trPr>
          <w:trHeight w:val="300"/>
        </w:trPr>
        <w:tc>
          <w:tcPr>
            <w:tcW w:w="2689" w:type="dxa"/>
          </w:tcPr>
          <w:p w14:paraId="49E6A091" w14:textId="44E30AE8" w:rsidR="6CBA1E8B" w:rsidRDefault="6CBA1E8B" w:rsidP="326F4DCB">
            <w:pPr>
              <w:rPr>
                <w:rFonts w:cs="Calibri"/>
                <w:color w:val="000000" w:themeColor="text1"/>
              </w:rPr>
            </w:pPr>
            <w:r w:rsidRPr="326F4DCB">
              <w:rPr>
                <w:rFonts w:cs="Calibri"/>
                <w:color w:val="000000" w:themeColor="text1"/>
              </w:rPr>
              <w:t>Address</w:t>
            </w:r>
          </w:p>
        </w:tc>
        <w:tc>
          <w:tcPr>
            <w:tcW w:w="6327" w:type="dxa"/>
          </w:tcPr>
          <w:p w14:paraId="351549B4" w14:textId="1C2EDBA9" w:rsidR="326F4DCB" w:rsidRDefault="326F4DCB" w:rsidP="326F4DCB">
            <w:pPr>
              <w:rPr>
                <w:rFonts w:cs="Calibri"/>
                <w:color w:val="000000" w:themeColor="text1"/>
              </w:rPr>
            </w:pPr>
          </w:p>
        </w:tc>
      </w:tr>
      <w:tr w:rsidR="326F4DCB" w14:paraId="6BEE34DD" w14:textId="77777777" w:rsidTr="009B5790">
        <w:trPr>
          <w:trHeight w:val="300"/>
        </w:trPr>
        <w:tc>
          <w:tcPr>
            <w:tcW w:w="2689" w:type="dxa"/>
          </w:tcPr>
          <w:p w14:paraId="63372068" w14:textId="085DAB37" w:rsidR="6CBA1E8B" w:rsidRDefault="6CBA1E8B" w:rsidP="326F4DCB">
            <w:pPr>
              <w:rPr>
                <w:rFonts w:cs="Calibri"/>
                <w:color w:val="000000" w:themeColor="text1"/>
              </w:rPr>
            </w:pPr>
            <w:r w:rsidRPr="326F4DCB">
              <w:rPr>
                <w:rFonts w:cs="Calibri"/>
                <w:color w:val="000000" w:themeColor="text1"/>
              </w:rPr>
              <w:t>Contact Phone Number</w:t>
            </w:r>
          </w:p>
        </w:tc>
        <w:tc>
          <w:tcPr>
            <w:tcW w:w="6327" w:type="dxa"/>
          </w:tcPr>
          <w:p w14:paraId="2EA67F88" w14:textId="47D6FD07" w:rsidR="326F4DCB" w:rsidRDefault="326F4DCB" w:rsidP="326F4DCB">
            <w:pPr>
              <w:rPr>
                <w:rFonts w:cs="Calibri"/>
                <w:color w:val="000000" w:themeColor="text1"/>
              </w:rPr>
            </w:pPr>
          </w:p>
        </w:tc>
      </w:tr>
      <w:tr w:rsidR="326F4DCB" w14:paraId="10BAC40B" w14:textId="77777777" w:rsidTr="009B5790">
        <w:trPr>
          <w:trHeight w:val="300"/>
        </w:trPr>
        <w:tc>
          <w:tcPr>
            <w:tcW w:w="2689" w:type="dxa"/>
          </w:tcPr>
          <w:p w14:paraId="2618A1A8" w14:textId="228E0283" w:rsidR="4938E412" w:rsidRDefault="4938E412" w:rsidP="326F4DCB">
            <w:pPr>
              <w:rPr>
                <w:rFonts w:cs="Calibri"/>
                <w:color w:val="000000" w:themeColor="text1"/>
              </w:rPr>
            </w:pPr>
            <w:r w:rsidRPr="326F4DCB">
              <w:rPr>
                <w:rFonts w:cs="Calibri"/>
                <w:color w:val="000000" w:themeColor="text1"/>
              </w:rPr>
              <w:t>Signature</w:t>
            </w:r>
          </w:p>
        </w:tc>
        <w:tc>
          <w:tcPr>
            <w:tcW w:w="6327" w:type="dxa"/>
          </w:tcPr>
          <w:p w14:paraId="3ADFD7C3" w14:textId="12554BA1" w:rsidR="326F4DCB" w:rsidRDefault="326F4DCB" w:rsidP="326F4DCB">
            <w:pPr>
              <w:rPr>
                <w:rFonts w:cs="Calibri"/>
                <w:color w:val="000000" w:themeColor="text1"/>
              </w:rPr>
            </w:pPr>
          </w:p>
        </w:tc>
      </w:tr>
    </w:tbl>
    <w:p w14:paraId="119C6B70" w14:textId="26A2CF6F" w:rsidR="004741CE" w:rsidRPr="004741CE" w:rsidRDefault="004741CE" w:rsidP="326F4DCB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</w:p>
    <w:p w14:paraId="16F193BB" w14:textId="52F95340" w:rsidR="004741CE" w:rsidRPr="004741CE" w:rsidRDefault="004741CE" w:rsidP="326F4DCB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</w:p>
    <w:p w14:paraId="254BA3F5" w14:textId="5FDCB4DB" w:rsidR="004741CE" w:rsidRPr="004741CE" w:rsidRDefault="004741CE" w:rsidP="326F4DCB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</w:p>
    <w:p w14:paraId="198FD751" w14:textId="1632D603" w:rsidR="004741CE" w:rsidRPr="004741CE" w:rsidRDefault="004741CE" w:rsidP="326F4DCB">
      <w:pPr>
        <w:autoSpaceDE w:val="0"/>
        <w:autoSpaceDN w:val="0"/>
        <w:adjustRightInd w:val="0"/>
        <w:spacing w:after="0" w:line="240" w:lineRule="auto"/>
        <w:rPr>
          <w:rFonts w:cs="Calibri"/>
          <w:color w:val="000000" w:themeColor="text1"/>
        </w:rPr>
      </w:pPr>
    </w:p>
    <w:p w14:paraId="29D6B04F" w14:textId="286A3953" w:rsidR="004741CE" w:rsidRPr="004741CE" w:rsidRDefault="004741CE" w:rsidP="326F4DC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326F4DCB">
        <w:rPr>
          <w:rFonts w:cs="Calibri"/>
          <w:color w:val="000000" w:themeColor="text1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4741CE" w:rsidRPr="00630ABB" w14:paraId="566A19D0" w14:textId="77777777" w:rsidTr="003113DA">
        <w:tc>
          <w:tcPr>
            <w:tcW w:w="9016" w:type="dxa"/>
            <w:shd w:val="clear" w:color="auto" w:fill="auto"/>
          </w:tcPr>
          <w:p w14:paraId="72337D7A" w14:textId="77777777" w:rsidR="004741CE" w:rsidRDefault="004741CE" w:rsidP="003113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</w:rPr>
            </w:pPr>
            <w:r w:rsidRPr="00630ABB">
              <w:rPr>
                <w:rFonts w:cs="Calibri"/>
                <w:b/>
                <w:color w:val="000000"/>
              </w:rPr>
              <w:t>Date and time of</w:t>
            </w:r>
            <w:r w:rsidR="007C6545">
              <w:rPr>
                <w:rFonts w:cs="Calibri"/>
                <w:b/>
                <w:color w:val="000000"/>
              </w:rPr>
              <w:t xml:space="preserve"> accident and/or</w:t>
            </w:r>
            <w:r w:rsidRPr="00630ABB">
              <w:rPr>
                <w:rFonts w:cs="Calibri"/>
                <w:b/>
                <w:color w:val="000000"/>
              </w:rPr>
              <w:t xml:space="preserve"> incident: </w:t>
            </w:r>
          </w:p>
          <w:p w14:paraId="6EE328DE" w14:textId="531BF283" w:rsidR="009B5790" w:rsidRPr="00630ABB" w:rsidRDefault="009B5790" w:rsidP="003113DA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</w:rPr>
            </w:pPr>
          </w:p>
        </w:tc>
      </w:tr>
    </w:tbl>
    <w:p w14:paraId="110FFD37" w14:textId="77777777" w:rsidR="004741CE" w:rsidRPr="00630ABB" w:rsidRDefault="004741CE" w:rsidP="004741CE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4741CE" w:rsidRPr="00630ABB" w14:paraId="095DC165" w14:textId="77777777" w:rsidTr="003113DA">
        <w:tc>
          <w:tcPr>
            <w:tcW w:w="9016" w:type="dxa"/>
            <w:shd w:val="clear" w:color="auto" w:fill="auto"/>
          </w:tcPr>
          <w:p w14:paraId="0B6E2D39" w14:textId="77777777" w:rsidR="004741CE" w:rsidRDefault="007C6545" w:rsidP="003113D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Exact l</w:t>
            </w:r>
            <w:r w:rsidR="004741CE" w:rsidRPr="00630ABB">
              <w:rPr>
                <w:rFonts w:cs="Calibri"/>
                <w:b/>
              </w:rPr>
              <w:t xml:space="preserve">ocation of </w:t>
            </w:r>
            <w:r>
              <w:rPr>
                <w:rFonts w:cs="Calibri"/>
                <w:b/>
              </w:rPr>
              <w:t xml:space="preserve">accident and/or </w:t>
            </w:r>
            <w:r w:rsidR="004741CE" w:rsidRPr="00630ABB">
              <w:rPr>
                <w:rFonts w:cs="Calibri"/>
                <w:b/>
              </w:rPr>
              <w:t>incident:</w:t>
            </w:r>
          </w:p>
          <w:p w14:paraId="046D46D9" w14:textId="3C61B51F" w:rsidR="009B5790" w:rsidRPr="00630ABB" w:rsidRDefault="009B5790" w:rsidP="003113DA">
            <w:pPr>
              <w:rPr>
                <w:rFonts w:cs="Calibri"/>
                <w:b/>
              </w:rPr>
            </w:pPr>
          </w:p>
        </w:tc>
      </w:tr>
    </w:tbl>
    <w:p w14:paraId="6B699379" w14:textId="77777777" w:rsidR="004741CE" w:rsidRPr="00630ABB" w:rsidRDefault="004741CE" w:rsidP="004741CE">
      <w:pPr>
        <w:rPr>
          <w:rFonts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4741CE" w:rsidRPr="00630ABB" w14:paraId="08A269E9" w14:textId="77777777" w:rsidTr="326F4DCB">
        <w:tc>
          <w:tcPr>
            <w:tcW w:w="9016" w:type="dxa"/>
            <w:shd w:val="clear" w:color="auto" w:fill="auto"/>
          </w:tcPr>
          <w:p w14:paraId="7D49D31C" w14:textId="6DBEF70F" w:rsidR="004741CE" w:rsidRPr="00630ABB" w:rsidRDefault="00630ABB" w:rsidP="326F4DCB">
            <w:pPr>
              <w:rPr>
                <w:rFonts w:cs="Calibri"/>
                <w:b/>
                <w:bCs/>
              </w:rPr>
            </w:pPr>
            <w:r w:rsidRPr="326F4DCB">
              <w:rPr>
                <w:rFonts w:cs="Calibri"/>
                <w:b/>
                <w:bCs/>
              </w:rPr>
              <w:t>D</w:t>
            </w:r>
            <w:r w:rsidR="004741CE" w:rsidRPr="326F4DCB">
              <w:rPr>
                <w:rFonts w:cs="Calibri"/>
                <w:b/>
                <w:bCs/>
              </w:rPr>
              <w:t xml:space="preserve">escription of </w:t>
            </w:r>
            <w:r w:rsidR="007C6545" w:rsidRPr="326F4DCB">
              <w:rPr>
                <w:rFonts w:cs="Calibri"/>
                <w:b/>
                <w:bCs/>
              </w:rPr>
              <w:t>accident/</w:t>
            </w:r>
            <w:r w:rsidR="004741CE" w:rsidRPr="326F4DCB">
              <w:rPr>
                <w:rFonts w:cs="Calibri"/>
                <w:b/>
                <w:bCs/>
              </w:rPr>
              <w:t>incident</w:t>
            </w:r>
            <w:r w:rsidR="007C6545" w:rsidRPr="326F4DCB">
              <w:rPr>
                <w:rFonts w:cs="Calibri"/>
                <w:b/>
                <w:bCs/>
              </w:rPr>
              <w:t xml:space="preserve"> (please give as full a description as you can</w:t>
            </w:r>
            <w:r w:rsidR="7CD895B5" w:rsidRPr="326F4DCB">
              <w:rPr>
                <w:rFonts w:cs="Calibri"/>
                <w:b/>
                <w:bCs/>
              </w:rPr>
              <w:t>, including how the accident happened and any treatment given</w:t>
            </w:r>
            <w:r w:rsidR="007C6545" w:rsidRPr="326F4DCB">
              <w:rPr>
                <w:rFonts w:cs="Calibri"/>
                <w:b/>
                <w:bCs/>
              </w:rPr>
              <w:t>)</w:t>
            </w:r>
          </w:p>
          <w:p w14:paraId="3FE9F23F" w14:textId="77777777" w:rsidR="004741CE" w:rsidRPr="00630ABB" w:rsidRDefault="004741CE" w:rsidP="003113DA">
            <w:pPr>
              <w:rPr>
                <w:rFonts w:cs="Calibri"/>
                <w:b/>
              </w:rPr>
            </w:pPr>
          </w:p>
          <w:p w14:paraId="1F72F646" w14:textId="1CC997B6" w:rsidR="004741CE" w:rsidRDefault="004741CE" w:rsidP="003113DA">
            <w:pPr>
              <w:rPr>
                <w:rFonts w:cs="Calibri"/>
                <w:b/>
              </w:rPr>
            </w:pPr>
          </w:p>
          <w:p w14:paraId="7CCDD6D6" w14:textId="77777777" w:rsidR="009B5790" w:rsidRPr="00630ABB" w:rsidRDefault="009B5790" w:rsidP="003113DA">
            <w:pPr>
              <w:rPr>
                <w:rFonts w:cs="Calibri"/>
                <w:b/>
              </w:rPr>
            </w:pPr>
          </w:p>
          <w:p w14:paraId="08CE6F91" w14:textId="77777777" w:rsidR="004741CE" w:rsidRPr="00630ABB" w:rsidRDefault="004741CE" w:rsidP="003113DA">
            <w:pPr>
              <w:rPr>
                <w:rFonts w:cs="Calibri"/>
                <w:b/>
              </w:rPr>
            </w:pPr>
          </w:p>
          <w:p w14:paraId="61CDCEAD" w14:textId="77777777" w:rsidR="004741CE" w:rsidRPr="00630ABB" w:rsidRDefault="004741CE" w:rsidP="003113DA">
            <w:pPr>
              <w:rPr>
                <w:rFonts w:cs="Calibri"/>
                <w:b/>
              </w:rPr>
            </w:pPr>
          </w:p>
          <w:p w14:paraId="6BB9E253" w14:textId="77777777" w:rsidR="004741CE" w:rsidRPr="00630ABB" w:rsidRDefault="004741CE" w:rsidP="003113DA">
            <w:pPr>
              <w:rPr>
                <w:rFonts w:cs="Calibri"/>
                <w:b/>
              </w:rPr>
            </w:pPr>
          </w:p>
        </w:tc>
      </w:tr>
    </w:tbl>
    <w:p w14:paraId="23DE523C" w14:textId="643A14ED" w:rsidR="004741CE" w:rsidRPr="004741CE" w:rsidRDefault="009B5790" w:rsidP="004741CE">
      <w:pPr>
        <w:rPr>
          <w:rFonts w:cs="Calibri"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1B532" wp14:editId="070C9B25">
                <wp:simplePos x="0" y="0"/>
                <wp:positionH relativeFrom="column">
                  <wp:posOffset>0</wp:posOffset>
                </wp:positionH>
                <wp:positionV relativeFrom="paragraph">
                  <wp:posOffset>277495</wp:posOffset>
                </wp:positionV>
                <wp:extent cx="5743575" cy="552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552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F8D22" id="Rectangle 3" o:spid="_x0000_s1026" style="position:absolute;margin-left:0;margin-top:21.85pt;width:452.2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" filled="f" strokecolor="#1f3763 [1604]" strokeweight="1pt"/>
            </w:pict>
          </mc:Fallback>
        </mc:AlternateContent>
      </w:r>
    </w:p>
    <w:p w14:paraId="105E2A8D" w14:textId="167925A2" w:rsidR="512C8469" w:rsidRPr="009B5790" w:rsidRDefault="009B5790" w:rsidP="326F4DCB">
      <w:pPr>
        <w:rPr>
          <w:rFonts w:cs="Calibri"/>
          <w:b/>
          <w:bCs/>
        </w:rPr>
      </w:pPr>
      <w:r>
        <w:rPr>
          <w:rFonts w:cs="Calibri"/>
          <w:b/>
          <w:bCs/>
        </w:rPr>
        <w:t xml:space="preserve">   </w:t>
      </w:r>
      <w:r w:rsidR="512C8469" w:rsidRPr="009B5790">
        <w:rPr>
          <w:rFonts w:cs="Calibri"/>
          <w:b/>
          <w:bCs/>
        </w:rPr>
        <w:t>If first aid was administered, give details of who administered it</w:t>
      </w:r>
    </w:p>
    <w:p w14:paraId="007368C5" w14:textId="77777777" w:rsidR="009B5790" w:rsidRDefault="009B5790" w:rsidP="326F4DCB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4741CE" w:rsidRPr="00630ABB" w14:paraId="3A8873FF" w14:textId="77777777" w:rsidTr="003113DA">
        <w:tc>
          <w:tcPr>
            <w:tcW w:w="9016" w:type="dxa"/>
            <w:shd w:val="clear" w:color="auto" w:fill="auto"/>
          </w:tcPr>
          <w:p w14:paraId="24521BB7" w14:textId="77777777" w:rsidR="004741CE" w:rsidRPr="00630ABB" w:rsidRDefault="004741CE" w:rsidP="003113DA">
            <w:pPr>
              <w:rPr>
                <w:rFonts w:cs="Calibri"/>
                <w:b/>
              </w:rPr>
            </w:pPr>
            <w:r w:rsidRPr="00630ABB">
              <w:rPr>
                <w:rFonts w:cs="Calibri"/>
                <w:b/>
              </w:rPr>
              <w:t xml:space="preserve">What </w:t>
            </w:r>
            <w:r w:rsidR="007C6545">
              <w:rPr>
                <w:rFonts w:cs="Calibri"/>
                <w:b/>
              </w:rPr>
              <w:t xml:space="preserve">caused the accident and/or incident? </w:t>
            </w:r>
          </w:p>
          <w:p w14:paraId="52E56223" w14:textId="34BFFE39" w:rsidR="004741CE" w:rsidRPr="00630ABB" w:rsidRDefault="004741CE" w:rsidP="003113DA">
            <w:pPr>
              <w:rPr>
                <w:rFonts w:cs="Calibri"/>
                <w:b/>
              </w:rPr>
            </w:pPr>
          </w:p>
        </w:tc>
      </w:tr>
    </w:tbl>
    <w:p w14:paraId="2CCD81B1" w14:textId="77777777" w:rsidR="009B5790" w:rsidRDefault="009B5790" w:rsidP="004741CE">
      <w:pPr>
        <w:rPr>
          <w:rFonts w:cs="Calibri"/>
          <w:b/>
        </w:rPr>
      </w:pPr>
    </w:p>
    <w:p w14:paraId="50A2ED0C" w14:textId="11134F15" w:rsidR="009B5790" w:rsidRDefault="009B5790" w:rsidP="004741CE">
      <w:pPr>
        <w:rPr>
          <w:rFonts w:cs="Calibri"/>
          <w:b/>
        </w:rPr>
      </w:pPr>
      <w:r>
        <w:rPr>
          <w:rFonts w:cs="Calibri"/>
          <w:b/>
        </w:rPr>
        <w:t xml:space="preserve"> Space for additional notes</w:t>
      </w:r>
    </w:p>
    <w:p w14:paraId="5824E348" w14:textId="1A302FD4" w:rsidR="009B5790" w:rsidRDefault="009B5790" w:rsidP="004741CE">
      <w:pPr>
        <w:rPr>
          <w:rFonts w:cs="Calibri"/>
          <w:b/>
        </w:rPr>
      </w:pPr>
    </w:p>
    <w:p w14:paraId="45A7965B" w14:textId="493FFFB1" w:rsidR="009B5790" w:rsidRDefault="009B5790" w:rsidP="004741CE">
      <w:pPr>
        <w:rPr>
          <w:rFonts w:cs="Calibri"/>
          <w:b/>
        </w:rPr>
      </w:pPr>
    </w:p>
    <w:p w14:paraId="374112F3" w14:textId="5680D276" w:rsidR="009B5790" w:rsidRDefault="009B5790" w:rsidP="004741CE">
      <w:pPr>
        <w:rPr>
          <w:rFonts w:cs="Calibri"/>
          <w:b/>
        </w:rPr>
      </w:pPr>
    </w:p>
    <w:p w14:paraId="2716DF12" w14:textId="77777777" w:rsidR="009B5790" w:rsidRPr="00630ABB" w:rsidRDefault="009B5790" w:rsidP="004741CE">
      <w:pPr>
        <w:rPr>
          <w:rFonts w:cs="Calibri"/>
          <w:b/>
        </w:rPr>
      </w:pPr>
    </w:p>
    <w:p w14:paraId="31BCDDF3" w14:textId="77777777" w:rsidR="009B5790" w:rsidRDefault="009B5790" w:rsidP="004741CE">
      <w:pPr>
        <w:rPr>
          <w:rFonts w:cs="Calibri"/>
          <w:b/>
        </w:rPr>
      </w:pPr>
    </w:p>
    <w:p w14:paraId="2787F75A" w14:textId="77777777" w:rsidR="009B5790" w:rsidRDefault="009B5790" w:rsidP="004741CE">
      <w:pPr>
        <w:rPr>
          <w:rFonts w:cs="Calibri"/>
          <w:b/>
        </w:rPr>
      </w:pPr>
    </w:p>
    <w:p w14:paraId="10A98569" w14:textId="77777777" w:rsidR="009B5790" w:rsidRDefault="009B5790" w:rsidP="004741CE">
      <w:pPr>
        <w:rPr>
          <w:rFonts w:cs="Calibri"/>
          <w:b/>
        </w:rPr>
      </w:pPr>
    </w:p>
    <w:p w14:paraId="24FB1CE6" w14:textId="77777777" w:rsidR="009B5790" w:rsidRDefault="009B5790" w:rsidP="004741CE">
      <w:pPr>
        <w:rPr>
          <w:rFonts w:cs="Calibri"/>
          <w:b/>
        </w:rPr>
      </w:pPr>
    </w:p>
    <w:p w14:paraId="5191E416" w14:textId="77777777" w:rsidR="009B5790" w:rsidRDefault="009B5790" w:rsidP="004741CE">
      <w:pPr>
        <w:rPr>
          <w:rFonts w:cs="Calibri"/>
          <w:b/>
        </w:rPr>
      </w:pPr>
    </w:p>
    <w:p w14:paraId="35B54C08" w14:textId="77777777" w:rsidR="009B5790" w:rsidRDefault="009B5790" w:rsidP="004741CE">
      <w:pPr>
        <w:rPr>
          <w:rFonts w:cs="Calibri"/>
          <w:b/>
        </w:rPr>
      </w:pPr>
    </w:p>
    <w:p w14:paraId="3A16A060" w14:textId="77777777" w:rsidR="009B5790" w:rsidRDefault="009B5790" w:rsidP="004741CE">
      <w:pPr>
        <w:rPr>
          <w:rFonts w:cs="Calibri"/>
          <w:b/>
        </w:rPr>
      </w:pPr>
    </w:p>
    <w:p w14:paraId="34B594FC" w14:textId="4D102F14" w:rsidR="004741CE" w:rsidRPr="00630ABB" w:rsidRDefault="004741CE" w:rsidP="004741CE">
      <w:pPr>
        <w:rPr>
          <w:rFonts w:cs="Calibri"/>
          <w:b/>
        </w:rPr>
      </w:pPr>
      <w:r w:rsidRPr="00630ABB">
        <w:rPr>
          <w:rFonts w:cs="Calibri"/>
          <w:b/>
        </w:rPr>
        <w:t xml:space="preserve">To be completed by </w:t>
      </w:r>
      <w:r w:rsidR="00630ABB" w:rsidRPr="00630ABB">
        <w:rPr>
          <w:rFonts w:cs="Calibri"/>
          <w:b/>
        </w:rPr>
        <w:t xml:space="preserve">the Church Office &amp; </w:t>
      </w:r>
      <w:r w:rsidR="007F3D74">
        <w:rPr>
          <w:rFonts w:cs="Calibri"/>
          <w:b/>
        </w:rPr>
        <w:t>The Diaconate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4741CE" w:rsidRPr="00630ABB" w14:paraId="64E6FEDB" w14:textId="77777777" w:rsidTr="003113DA">
        <w:tc>
          <w:tcPr>
            <w:tcW w:w="9016" w:type="dxa"/>
            <w:shd w:val="clear" w:color="auto" w:fill="auto"/>
          </w:tcPr>
          <w:p w14:paraId="038E3621" w14:textId="77777777" w:rsidR="004741CE" w:rsidRPr="00630ABB" w:rsidRDefault="004741CE" w:rsidP="003113DA">
            <w:pPr>
              <w:rPr>
                <w:rFonts w:cs="Calibri"/>
                <w:b/>
              </w:rPr>
            </w:pPr>
            <w:r w:rsidRPr="00630ABB">
              <w:rPr>
                <w:rFonts w:cs="Calibri"/>
                <w:b/>
              </w:rPr>
              <w:t>Date/Time Notified:</w:t>
            </w:r>
          </w:p>
        </w:tc>
      </w:tr>
    </w:tbl>
    <w:p w14:paraId="5043CB0F" w14:textId="77777777" w:rsidR="004741CE" w:rsidRPr="00630ABB" w:rsidRDefault="004741CE" w:rsidP="004741CE">
      <w:pPr>
        <w:rPr>
          <w:rFonts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4741CE" w:rsidRPr="00630ABB" w14:paraId="0986FCE9" w14:textId="77777777" w:rsidTr="003113DA">
        <w:tc>
          <w:tcPr>
            <w:tcW w:w="9016" w:type="dxa"/>
            <w:shd w:val="clear" w:color="auto" w:fill="auto"/>
          </w:tcPr>
          <w:p w14:paraId="2DEAF4EB" w14:textId="77777777" w:rsidR="004741CE" w:rsidRPr="00630ABB" w:rsidRDefault="004741CE" w:rsidP="003113DA">
            <w:pPr>
              <w:rPr>
                <w:rFonts w:cs="Calibri"/>
                <w:b/>
              </w:rPr>
            </w:pPr>
            <w:r w:rsidRPr="00630ABB">
              <w:rPr>
                <w:rFonts w:cs="Calibri"/>
                <w:b/>
              </w:rPr>
              <w:t>Initial Actions</w:t>
            </w:r>
            <w:r w:rsidR="00373505">
              <w:rPr>
                <w:rFonts w:cs="Calibri"/>
                <w:b/>
              </w:rPr>
              <w:t xml:space="preserve"> (including RIDDOR report?)</w:t>
            </w:r>
          </w:p>
          <w:p w14:paraId="07459315" w14:textId="77777777" w:rsidR="004741CE" w:rsidRPr="00630ABB" w:rsidRDefault="004741CE" w:rsidP="003113DA">
            <w:pPr>
              <w:rPr>
                <w:rFonts w:cs="Calibri"/>
                <w:b/>
              </w:rPr>
            </w:pPr>
          </w:p>
          <w:p w14:paraId="6537F28F" w14:textId="77777777" w:rsidR="004741CE" w:rsidRPr="00630ABB" w:rsidRDefault="004741CE" w:rsidP="003113DA">
            <w:pPr>
              <w:rPr>
                <w:rFonts w:cs="Calibri"/>
                <w:b/>
              </w:rPr>
            </w:pPr>
          </w:p>
          <w:p w14:paraId="0871540E" w14:textId="77777777" w:rsidR="004741CE" w:rsidRPr="00630ABB" w:rsidRDefault="004741CE" w:rsidP="003113DA">
            <w:pPr>
              <w:rPr>
                <w:rFonts w:cs="Calibri"/>
                <w:b/>
              </w:rPr>
            </w:pPr>
            <w:r w:rsidRPr="00630ABB">
              <w:rPr>
                <w:rFonts w:cs="Calibri"/>
                <w:b/>
              </w:rPr>
              <w:t>Name:</w:t>
            </w:r>
          </w:p>
        </w:tc>
      </w:tr>
    </w:tbl>
    <w:p w14:paraId="6DFB9E20" w14:textId="77777777" w:rsidR="004741CE" w:rsidRPr="004741CE" w:rsidRDefault="004741CE" w:rsidP="004741CE">
      <w:pPr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4741CE" w:rsidRPr="00630ABB" w14:paraId="43DC47F5" w14:textId="77777777" w:rsidTr="003113DA">
        <w:tc>
          <w:tcPr>
            <w:tcW w:w="9016" w:type="dxa"/>
            <w:shd w:val="clear" w:color="auto" w:fill="auto"/>
          </w:tcPr>
          <w:p w14:paraId="1B5DEEA1" w14:textId="77777777" w:rsidR="004741CE" w:rsidRPr="00630ABB" w:rsidRDefault="004741CE" w:rsidP="003113DA">
            <w:pPr>
              <w:rPr>
                <w:rFonts w:cs="Calibri"/>
                <w:b/>
              </w:rPr>
            </w:pPr>
            <w:r w:rsidRPr="00630ABB">
              <w:rPr>
                <w:rFonts w:cs="Calibri"/>
                <w:b/>
              </w:rPr>
              <w:t>Recommendations:</w:t>
            </w:r>
          </w:p>
          <w:p w14:paraId="70DF9E56" w14:textId="77777777" w:rsidR="004741CE" w:rsidRPr="00630ABB" w:rsidRDefault="004741CE" w:rsidP="003113DA">
            <w:pPr>
              <w:rPr>
                <w:rFonts w:cs="Calibri"/>
                <w:b/>
              </w:rPr>
            </w:pPr>
          </w:p>
          <w:p w14:paraId="44E871BC" w14:textId="77777777" w:rsidR="004741CE" w:rsidRPr="00630ABB" w:rsidRDefault="004741CE" w:rsidP="003113DA">
            <w:pPr>
              <w:rPr>
                <w:rFonts w:cs="Calibri"/>
                <w:b/>
              </w:rPr>
            </w:pPr>
          </w:p>
          <w:p w14:paraId="144A5D23" w14:textId="77777777" w:rsidR="004741CE" w:rsidRPr="00630ABB" w:rsidRDefault="004741CE" w:rsidP="003113DA">
            <w:pPr>
              <w:rPr>
                <w:rFonts w:cs="Calibri"/>
                <w:b/>
              </w:rPr>
            </w:pPr>
          </w:p>
          <w:p w14:paraId="738610EB" w14:textId="77777777" w:rsidR="004741CE" w:rsidRPr="00630ABB" w:rsidRDefault="004741CE" w:rsidP="003113DA">
            <w:pPr>
              <w:rPr>
                <w:rFonts w:cs="Calibri"/>
                <w:b/>
              </w:rPr>
            </w:pPr>
          </w:p>
          <w:p w14:paraId="637805D2" w14:textId="77777777" w:rsidR="004741CE" w:rsidRPr="00630ABB" w:rsidRDefault="004741CE" w:rsidP="003113DA">
            <w:pPr>
              <w:rPr>
                <w:rFonts w:cs="Calibri"/>
                <w:b/>
              </w:rPr>
            </w:pPr>
          </w:p>
          <w:p w14:paraId="463F29E8" w14:textId="77777777" w:rsidR="004741CE" w:rsidRPr="00630ABB" w:rsidRDefault="004741CE" w:rsidP="003113DA">
            <w:pPr>
              <w:rPr>
                <w:rFonts w:cs="Calibri"/>
                <w:b/>
              </w:rPr>
            </w:pPr>
          </w:p>
          <w:p w14:paraId="3B7B4B86" w14:textId="77777777" w:rsidR="004741CE" w:rsidRPr="00630ABB" w:rsidRDefault="004741CE" w:rsidP="003113DA">
            <w:pPr>
              <w:rPr>
                <w:rFonts w:cs="Calibri"/>
                <w:b/>
              </w:rPr>
            </w:pPr>
          </w:p>
          <w:p w14:paraId="3A313396" w14:textId="77777777" w:rsidR="004741CE" w:rsidRPr="00630ABB" w:rsidRDefault="004741CE" w:rsidP="003113DA">
            <w:pPr>
              <w:rPr>
                <w:rFonts w:cs="Calibri"/>
                <w:b/>
              </w:rPr>
            </w:pPr>
            <w:r w:rsidRPr="00630ABB">
              <w:rPr>
                <w:rFonts w:cs="Calibri"/>
                <w:b/>
              </w:rPr>
              <w:t>Name:</w:t>
            </w:r>
          </w:p>
        </w:tc>
      </w:tr>
    </w:tbl>
    <w:p w14:paraId="3A0FF5F2" w14:textId="77777777" w:rsidR="004741CE" w:rsidRPr="00630ABB" w:rsidRDefault="004741CE" w:rsidP="004741CE">
      <w:pPr>
        <w:rPr>
          <w:rFonts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4741CE" w:rsidRPr="00630ABB" w14:paraId="1BD006AC" w14:textId="77777777" w:rsidTr="003113DA">
        <w:tc>
          <w:tcPr>
            <w:tcW w:w="9016" w:type="dxa"/>
            <w:shd w:val="clear" w:color="auto" w:fill="auto"/>
          </w:tcPr>
          <w:p w14:paraId="67D78835" w14:textId="0891DACD" w:rsidR="004741CE" w:rsidRPr="00630ABB" w:rsidRDefault="007F3D74" w:rsidP="003113DA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Diaconate</w:t>
            </w:r>
            <w:r w:rsidR="004741CE" w:rsidRPr="00630ABB">
              <w:rPr>
                <w:rFonts w:cs="Calibri"/>
                <w:b/>
              </w:rPr>
              <w:t xml:space="preserve"> Review date:</w:t>
            </w:r>
          </w:p>
          <w:p w14:paraId="5630AD66" w14:textId="77777777" w:rsidR="004741CE" w:rsidRPr="00630ABB" w:rsidRDefault="004741CE" w:rsidP="003113DA">
            <w:pPr>
              <w:rPr>
                <w:rFonts w:cs="Calibri"/>
                <w:b/>
              </w:rPr>
            </w:pPr>
          </w:p>
          <w:p w14:paraId="330AC263" w14:textId="77777777" w:rsidR="004741CE" w:rsidRPr="00630ABB" w:rsidRDefault="00630ABB" w:rsidP="003113DA">
            <w:pPr>
              <w:rPr>
                <w:rFonts w:cs="Calibri"/>
                <w:b/>
              </w:rPr>
            </w:pPr>
            <w:r w:rsidRPr="00630ABB">
              <w:rPr>
                <w:rFonts w:cs="Calibri"/>
                <w:b/>
              </w:rPr>
              <w:t>Outcome</w:t>
            </w:r>
            <w:r w:rsidR="004741CE" w:rsidRPr="00630ABB">
              <w:rPr>
                <w:rFonts w:cs="Calibri"/>
                <w:b/>
              </w:rPr>
              <w:t>:</w:t>
            </w:r>
          </w:p>
          <w:p w14:paraId="61829076" w14:textId="77777777" w:rsidR="004741CE" w:rsidRPr="00630ABB" w:rsidRDefault="004741CE" w:rsidP="003113DA">
            <w:pPr>
              <w:rPr>
                <w:rFonts w:cs="Calibri"/>
                <w:b/>
              </w:rPr>
            </w:pPr>
          </w:p>
          <w:p w14:paraId="6FCEC6DD" w14:textId="77777777" w:rsidR="004741CE" w:rsidRPr="00630ABB" w:rsidRDefault="004741CE" w:rsidP="003113DA">
            <w:pPr>
              <w:rPr>
                <w:rFonts w:cs="Calibri"/>
                <w:b/>
              </w:rPr>
            </w:pPr>
            <w:r w:rsidRPr="00630ABB">
              <w:rPr>
                <w:rFonts w:cs="Calibri"/>
                <w:b/>
              </w:rPr>
              <w:t>Closure/Further Actions required:</w:t>
            </w:r>
          </w:p>
          <w:p w14:paraId="2BA226A1" w14:textId="77777777" w:rsidR="004741CE" w:rsidRPr="00630ABB" w:rsidRDefault="004741CE" w:rsidP="003113DA">
            <w:pPr>
              <w:rPr>
                <w:rFonts w:cs="Calibri"/>
                <w:b/>
              </w:rPr>
            </w:pPr>
          </w:p>
          <w:p w14:paraId="17AD93B2" w14:textId="77777777" w:rsidR="004741CE" w:rsidRPr="00630ABB" w:rsidRDefault="004741CE" w:rsidP="003113DA">
            <w:pPr>
              <w:rPr>
                <w:rFonts w:cs="Calibri"/>
                <w:b/>
              </w:rPr>
            </w:pPr>
          </w:p>
        </w:tc>
      </w:tr>
    </w:tbl>
    <w:p w14:paraId="66204FF1" w14:textId="77777777" w:rsidR="003113DA" w:rsidRDefault="003113DA"/>
    <w:sectPr w:rsidR="003113DA">
      <w:headerReference w:type="default" r:id="rId7"/>
      <w:footerReference w:type="default" r:id="rId8"/>
      <w:pgSz w:w="11905" w:h="16837"/>
      <w:pgMar w:top="826" w:right="1440" w:bottom="1440" w:left="1440" w:header="426" w:footer="708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E640" w14:textId="77777777" w:rsidR="00CE7960" w:rsidRDefault="00CE7960">
      <w:pPr>
        <w:spacing w:after="0" w:line="240" w:lineRule="auto"/>
      </w:pPr>
      <w:r>
        <w:separator/>
      </w:r>
    </w:p>
  </w:endnote>
  <w:endnote w:type="continuationSeparator" w:id="0">
    <w:p w14:paraId="46369740" w14:textId="77777777" w:rsidR="00CE7960" w:rsidRDefault="00CE7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ont1349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0471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A422BF" w14:textId="34A8378B" w:rsidR="009B5790" w:rsidRDefault="009B57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6FEF7D" w14:textId="77777777" w:rsidR="006E6877" w:rsidRDefault="006E6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71C2C" w14:textId="77777777" w:rsidR="00CE7960" w:rsidRDefault="00CE7960">
      <w:pPr>
        <w:spacing w:after="0" w:line="240" w:lineRule="auto"/>
      </w:pPr>
      <w:r>
        <w:separator/>
      </w:r>
    </w:p>
  </w:footnote>
  <w:footnote w:type="continuationSeparator" w:id="0">
    <w:p w14:paraId="3AAACF4F" w14:textId="77777777" w:rsidR="00CE7960" w:rsidRDefault="00CE7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0D7D" w14:textId="7142F5B9" w:rsidR="006E6877" w:rsidRDefault="006E68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AAB4A0B"/>
    <w:multiLevelType w:val="hybridMultilevel"/>
    <w:tmpl w:val="13284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22A18"/>
    <w:multiLevelType w:val="hybridMultilevel"/>
    <w:tmpl w:val="3C6C7F0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CC7763"/>
    <w:multiLevelType w:val="hybridMultilevel"/>
    <w:tmpl w:val="EBF4A6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E683E"/>
    <w:multiLevelType w:val="hybridMultilevel"/>
    <w:tmpl w:val="FCFCE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ED2487"/>
    <w:multiLevelType w:val="hybridMultilevel"/>
    <w:tmpl w:val="2F1212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22A89"/>
    <w:multiLevelType w:val="hybridMultilevel"/>
    <w:tmpl w:val="EB74738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BAC6FE6"/>
    <w:multiLevelType w:val="hybridMultilevel"/>
    <w:tmpl w:val="383269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6536A9"/>
    <w:multiLevelType w:val="hybridMultilevel"/>
    <w:tmpl w:val="60BA5E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346069">
    <w:abstractNumId w:val="0"/>
  </w:num>
  <w:num w:numId="2" w16cid:durableId="1526165634">
    <w:abstractNumId w:val="1"/>
  </w:num>
  <w:num w:numId="3" w16cid:durableId="108282092">
    <w:abstractNumId w:val="2"/>
  </w:num>
  <w:num w:numId="4" w16cid:durableId="1440687139">
    <w:abstractNumId w:val="9"/>
  </w:num>
  <w:num w:numId="5" w16cid:durableId="163202577">
    <w:abstractNumId w:val="6"/>
  </w:num>
  <w:num w:numId="6" w16cid:durableId="1014654762">
    <w:abstractNumId w:val="8"/>
  </w:num>
  <w:num w:numId="7" w16cid:durableId="134765743">
    <w:abstractNumId w:val="4"/>
  </w:num>
  <w:num w:numId="8" w16cid:durableId="1906060010">
    <w:abstractNumId w:val="5"/>
  </w:num>
  <w:num w:numId="9" w16cid:durableId="161239906">
    <w:abstractNumId w:val="10"/>
  </w:num>
  <w:num w:numId="10" w16cid:durableId="774980379">
    <w:abstractNumId w:val="3"/>
  </w:num>
  <w:num w:numId="11" w16cid:durableId="5794144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CE"/>
    <w:rsid w:val="000227B6"/>
    <w:rsid w:val="000C1CD4"/>
    <w:rsid w:val="000D6A57"/>
    <w:rsid w:val="00133900"/>
    <w:rsid w:val="00133F39"/>
    <w:rsid w:val="00160665"/>
    <w:rsid w:val="00173731"/>
    <w:rsid w:val="001B0E46"/>
    <w:rsid w:val="00274442"/>
    <w:rsid w:val="0029117C"/>
    <w:rsid w:val="00301F54"/>
    <w:rsid w:val="003113DA"/>
    <w:rsid w:val="00330F57"/>
    <w:rsid w:val="0037094F"/>
    <w:rsid w:val="00373505"/>
    <w:rsid w:val="0037654E"/>
    <w:rsid w:val="00461B22"/>
    <w:rsid w:val="00467BDE"/>
    <w:rsid w:val="004741CE"/>
    <w:rsid w:val="005632DE"/>
    <w:rsid w:val="00591E54"/>
    <w:rsid w:val="005C660B"/>
    <w:rsid w:val="00630ABB"/>
    <w:rsid w:val="00654E1C"/>
    <w:rsid w:val="006B3FFA"/>
    <w:rsid w:val="006D059F"/>
    <w:rsid w:val="006E6877"/>
    <w:rsid w:val="007A0D03"/>
    <w:rsid w:val="007C6545"/>
    <w:rsid w:val="007F3D74"/>
    <w:rsid w:val="00803B25"/>
    <w:rsid w:val="00833DAD"/>
    <w:rsid w:val="008568F4"/>
    <w:rsid w:val="0088F67D"/>
    <w:rsid w:val="009039C6"/>
    <w:rsid w:val="00921403"/>
    <w:rsid w:val="009B2485"/>
    <w:rsid w:val="009B5790"/>
    <w:rsid w:val="00A24891"/>
    <w:rsid w:val="00A251BD"/>
    <w:rsid w:val="00AA4DC3"/>
    <w:rsid w:val="00AD1F31"/>
    <w:rsid w:val="00AF47D1"/>
    <w:rsid w:val="00B32675"/>
    <w:rsid w:val="00B77429"/>
    <w:rsid w:val="00CE7960"/>
    <w:rsid w:val="00CF0B7A"/>
    <w:rsid w:val="00D244BF"/>
    <w:rsid w:val="00D40610"/>
    <w:rsid w:val="00D86E18"/>
    <w:rsid w:val="00D92E10"/>
    <w:rsid w:val="00E03C2E"/>
    <w:rsid w:val="00F35599"/>
    <w:rsid w:val="00F427C7"/>
    <w:rsid w:val="00F56569"/>
    <w:rsid w:val="00FB15FF"/>
    <w:rsid w:val="00FD05E1"/>
    <w:rsid w:val="00FE6D03"/>
    <w:rsid w:val="00FF0819"/>
    <w:rsid w:val="033F2C1A"/>
    <w:rsid w:val="03C5BD76"/>
    <w:rsid w:val="093E3D12"/>
    <w:rsid w:val="0FAD7E96"/>
    <w:rsid w:val="212B01C1"/>
    <w:rsid w:val="23544207"/>
    <w:rsid w:val="2571AE19"/>
    <w:rsid w:val="270D7E7A"/>
    <w:rsid w:val="2718E826"/>
    <w:rsid w:val="326F4DCB"/>
    <w:rsid w:val="38092955"/>
    <w:rsid w:val="47C6758D"/>
    <w:rsid w:val="4938E412"/>
    <w:rsid w:val="4FA5C45E"/>
    <w:rsid w:val="512C8469"/>
    <w:rsid w:val="5CECBABA"/>
    <w:rsid w:val="5E049285"/>
    <w:rsid w:val="635BFC3E"/>
    <w:rsid w:val="6CBA1E8B"/>
    <w:rsid w:val="718B8517"/>
    <w:rsid w:val="75649269"/>
    <w:rsid w:val="7CD89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5C2BCD7"/>
  <w15:chartTrackingRefBased/>
  <w15:docId w15:val="{6A6CB4FD-3D87-4E3D-976E-27858AC3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Lucida Sans Unicode" w:hAnsi="Calibri" w:cs="font1349"/>
      <w:kern w:val="1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DefaultParagraphFont0">
    <w:name w:val="Default Paragraph Font0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0"/>
  </w:style>
  <w:style w:type="character" w:customStyle="1" w:styleId="FooterChar">
    <w:name w:val="Footer Char"/>
    <w:basedOn w:val="DefaultParagraphFont0"/>
    <w:uiPriority w:val="99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styleId="Footer">
    <w:name w:val="footer"/>
    <w:basedOn w:val="Normal"/>
    <w:uiPriority w:val="99"/>
    <w:pPr>
      <w:suppressLineNumbers/>
      <w:tabs>
        <w:tab w:val="center" w:pos="4513"/>
        <w:tab w:val="right" w:pos="9026"/>
      </w:tabs>
      <w:spacing w:after="0" w:line="100" w:lineRule="atLeast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sid w:val="004741CE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741CE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table" w:styleId="TableGrid">
    <w:name w:val="Table Grid"/>
    <w:basedOn w:val="TableNormal"/>
    <w:uiPriority w:val="39"/>
    <w:rsid w:val="004741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Karon Cormack</dc:creator>
  <cp:keywords/>
  <cp:lastModifiedBy>Alastair Johnstone</cp:lastModifiedBy>
  <cp:revision>3</cp:revision>
  <cp:lastPrinted>2018-02-18T05:26:00Z</cp:lastPrinted>
  <dcterms:created xsi:type="dcterms:W3CDTF">2023-05-16T11:24:00Z</dcterms:created>
  <dcterms:modified xsi:type="dcterms:W3CDTF">2025-03-27T00:13:00Z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7beea1eae0c16065f66cb89371ffc2b3266433e44cef2e2c8fa451da2bd0c16a</vt:lpwstr>
  </property>
</Properties>
</file>